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034B" w14:textId="6965C80C" w:rsidR="00F5689F" w:rsidRPr="008450E9" w:rsidRDefault="008450E9" w:rsidP="008450E9">
      <w:pPr>
        <w:spacing w:after="0"/>
        <w:rPr>
          <w:sz w:val="12"/>
          <w:szCs w:val="4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0B863A2" wp14:editId="796CCF56">
                <wp:simplePos x="0" y="0"/>
                <wp:positionH relativeFrom="column">
                  <wp:posOffset>-2157730</wp:posOffset>
                </wp:positionH>
                <wp:positionV relativeFrom="paragraph">
                  <wp:posOffset>-685800</wp:posOffset>
                </wp:positionV>
                <wp:extent cx="7772400" cy="10067544"/>
                <wp:effectExtent l="0" t="0" r="0" b="0"/>
                <wp:wrapNone/>
                <wp:docPr id="4" name="Group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67544"/>
                          <a:chOff x="0" y="0"/>
                          <a:chExt cx="7772400" cy="10066732"/>
                        </a:xfrm>
                      </wpg:grpSpPr>
                      <wps:wsp>
                        <wps:cNvPr id="2" name="Freeform: Shape 2">
                          <a:extLst>
                            <a:ext uri="{FF2B5EF4-FFF2-40B4-BE49-F238E27FC236}">
                              <a16:creationId xmlns:a16="http://schemas.microsoft.com/office/drawing/2014/main" id="{EEE8CA9B-42E8-45CD-941E-88F6A544ADD6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732"/>
                            <a:ext cx="7772400" cy="1005840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8051800"/>
                              <a:gd name="connsiteX1" fmla="*/ 7772400 w 7772400"/>
                              <a:gd name="connsiteY1" fmla="*/ 0 h 8051800"/>
                              <a:gd name="connsiteX2" fmla="*/ 7772400 w 7772400"/>
                              <a:gd name="connsiteY2" fmla="*/ 8051800 h 8051800"/>
                              <a:gd name="connsiteX3" fmla="*/ 0 w 7772400"/>
                              <a:gd name="connsiteY3" fmla="*/ 8051800 h 8051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772400" h="805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51800"/>
                                </a:lnTo>
                                <a:lnTo>
                                  <a:pt x="0" y="805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4CCAA334-7DB9-47BD-862B-F3346F5E025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 rot="5400000">
                            <a:off x="-1217930" y="1222202"/>
                            <a:ext cx="2984404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D1B150F0-1397-4F96-9526-9F7DB5343CA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159000" y="9526732"/>
                            <a:ext cx="5114588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57948E3" id="Group 4" o:spid="_x0000_s1026" alt="Decorative" style="position:absolute;margin-left:-169.9pt;margin-top:-54pt;width:612pt;height:792.7pt;z-index:-251657216;mso-height-relative:margin" coordsize="77724,10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">
                <v:shape id="Freeform: Shape 2" o:spid="_x0000_s1027" style="position:absolute;top:17;width:77724;height:100584;visibility:visible;mso-wrap-style:square;v-text-anchor:middle" coordsize="7772400,805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" path="m,l7772400,r,8051800l,8051800,,xe" fillcolor="#a9d4db [3204]" stroked="f" strokeweight="1pt">
                  <v:stroke joinstyle="miter"/>
                  <v:path arrowok="t" o:connecttype="custom" o:connectlocs="0,0;7772400,0;7772400,10058400;0,10058400" o:connectangles="0,0,0,0"/>
                </v:shape>
                <v:rect id="Rectangle 3" o:spid="_x0000_s1028" style="position:absolute;left:-12180;top:12222;width:29844;height:5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" fillcolor="white [3212]" stroked="f" strokeweight="1pt">
                  <v:path arrowok="t"/>
                </v:rect>
                <v:rect id="Rectangle 5" o:spid="_x0000_s1029" style="position:absolute;left:21590;top:95267;width:5114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" fillcolor="white [3212]" stroked="f" strokeweight="1pt">
                  <v:path arrowok="t"/>
                </v:rect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23"/>
        <w:gridCol w:w="268"/>
        <w:gridCol w:w="2431"/>
        <w:gridCol w:w="279"/>
        <w:gridCol w:w="2428"/>
        <w:gridCol w:w="279"/>
      </w:tblGrid>
      <w:tr w:rsidR="008450E9" w14:paraId="56AC3EA7" w14:textId="77777777" w:rsidTr="008450E9">
        <w:trPr>
          <w:trHeight w:val="1872"/>
        </w:trPr>
        <w:tc>
          <w:tcPr>
            <w:tcW w:w="5000" w:type="pct"/>
            <w:gridSpan w:val="6"/>
          </w:tcPr>
          <w:p w14:paraId="49D83ED5" w14:textId="77777777" w:rsidR="00C84C7D" w:rsidRDefault="00000000" w:rsidP="008450E9">
            <w:pPr>
              <w:pStyle w:val="Address"/>
            </w:pPr>
            <w:sdt>
              <w:sdtPr>
                <w:id w:val="-1026634943"/>
                <w:placeholder>
                  <w:docPart w:val="384EB82ECA8D4D15BE4296ED08A74209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4567 Main Street</w:t>
                </w:r>
              </w:sdtContent>
            </w:sdt>
          </w:p>
          <w:p w14:paraId="2611EC23" w14:textId="07EF5603" w:rsidR="008450E9" w:rsidRPr="00F5689F" w:rsidRDefault="00000000" w:rsidP="008450E9">
            <w:pPr>
              <w:pStyle w:val="Address"/>
            </w:pPr>
            <w:sdt>
              <w:sdtPr>
                <w:id w:val="1073241622"/>
                <w:placeholder>
                  <w:docPart w:val="3A4E61E1967243C08C83D3595550C665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City, State 98052</w:t>
                </w:r>
              </w:sdtContent>
            </w:sdt>
            <w:r w:rsidR="008450E9" w:rsidRPr="00F5689F">
              <w:t xml:space="preserve"> </w:t>
            </w:r>
          </w:p>
          <w:p w14:paraId="4E6BB89E" w14:textId="77777777" w:rsidR="008450E9" w:rsidRPr="00F5689F" w:rsidRDefault="00000000" w:rsidP="008450E9">
            <w:pPr>
              <w:pStyle w:val="Address"/>
            </w:pPr>
            <w:sdt>
              <w:sdtPr>
                <w:id w:val="786469691"/>
                <w:placeholder>
                  <w:docPart w:val="C2432108C3024BCC8B2A5FF971314031"/>
                </w:placeholder>
                <w:temporary/>
                <w:showingPlcHdr/>
                <w15:appearance w15:val="hidden"/>
              </w:sdtPr>
              <w:sdtContent>
                <w:r w:rsidR="008450E9" w:rsidRPr="00F5689F">
                  <w:t>(718) 555–0100</w:t>
                </w:r>
              </w:sdtContent>
            </w:sdt>
            <w:r w:rsidR="008450E9" w:rsidRPr="00F5689F">
              <w:t xml:space="preserve"> </w:t>
            </w:r>
          </w:p>
          <w:p w14:paraId="4FEEAB83" w14:textId="5AD7FABB" w:rsidR="008450E9" w:rsidRDefault="00000000" w:rsidP="00F46BAC">
            <w:pPr>
              <w:pStyle w:val="Address"/>
            </w:pPr>
            <w:sdt>
              <w:sdtPr>
                <w:id w:val="-1403212778"/>
                <w:placeholder>
                  <w:docPart w:val="1AD3BA1FCDDC47ECA6B66DC1C1017540"/>
                </w:placeholder>
                <w:temporary/>
                <w:showingPlcHdr/>
                <w15:appearance w15:val="hidden"/>
              </w:sdtPr>
              <w:sdtContent>
                <w:r w:rsidR="00F46BAC" w:rsidRPr="00A268F1">
                  <w:t>taylor@example.com</w:t>
                </w:r>
              </w:sdtContent>
            </w:sdt>
            <w:r w:rsidR="008450E9" w:rsidRPr="00F5689F">
              <w:t xml:space="preserve"> </w:t>
            </w:r>
          </w:p>
        </w:tc>
      </w:tr>
      <w:tr w:rsidR="008450E9" w14:paraId="4BB009D2" w14:textId="77777777" w:rsidTr="00F97F12">
        <w:trPr>
          <w:trHeight w:val="2448"/>
        </w:trPr>
        <w:tc>
          <w:tcPr>
            <w:tcW w:w="5000" w:type="pct"/>
            <w:gridSpan w:val="6"/>
          </w:tcPr>
          <w:p w14:paraId="55F259FB" w14:textId="785C0FF7" w:rsidR="008450E9" w:rsidRDefault="00000000" w:rsidP="008450E9">
            <w:pPr>
              <w:pStyle w:val="Title"/>
            </w:pPr>
            <w:sdt>
              <w:sdtPr>
                <w:id w:val="1710216553"/>
                <w:placeholder>
                  <w:docPart w:val="218C541AAFCA441AB08E11B0838F8C1D"/>
                </w:placeholder>
                <w:temporary/>
                <w:showingPlcHdr/>
                <w15:appearance w15:val="hidden"/>
              </w:sdtPr>
              <w:sdtContent>
                <w:r w:rsidR="008450E9">
                  <w:t>Taylor</w:t>
                </w:r>
                <w:r w:rsidR="008450E9">
                  <w:br/>
                  <w:t>Phillips</w:t>
                </w:r>
              </w:sdtContent>
            </w:sdt>
            <w:r w:rsidR="008450E9">
              <w:t xml:space="preserve"> </w:t>
            </w:r>
          </w:p>
        </w:tc>
      </w:tr>
      <w:tr w:rsidR="008450E9" w14:paraId="5E71E16D" w14:textId="77777777" w:rsidTr="00C84C7D">
        <w:trPr>
          <w:trHeight w:val="1152"/>
        </w:trPr>
        <w:tc>
          <w:tcPr>
            <w:tcW w:w="5000" w:type="pct"/>
            <w:gridSpan w:val="6"/>
          </w:tcPr>
          <w:p w14:paraId="4A242A9C" w14:textId="0476AC75" w:rsidR="008450E9" w:rsidRDefault="00000000" w:rsidP="00F97F12">
            <w:pPr>
              <w:pStyle w:val="Objective"/>
            </w:pPr>
            <w:sdt>
              <w:sdtPr>
                <w:id w:val="-1147582487"/>
                <w:placeholder>
                  <w:docPart w:val="0969745F7A7F41DF97A3FFE0B4682E34"/>
                </w:placeholder>
                <w:temporary/>
                <w:showingPlcHdr/>
                <w15:appearance w15:val="hidden"/>
              </w:sdtPr>
              <w:sdtContent>
                <w:r w:rsidR="00C14A12" w:rsidRPr="00C14A12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8450E9" w:rsidRPr="00E6525B">
              <w:t xml:space="preserve"> </w:t>
            </w:r>
          </w:p>
        </w:tc>
      </w:tr>
      <w:tr w:rsidR="00F97F12" w:rsidRPr="00C84C7D" w14:paraId="65374C0E" w14:textId="77777777" w:rsidTr="00A336B9">
        <w:tc>
          <w:tcPr>
            <w:tcW w:w="1660" w:type="pct"/>
            <w:gridSpan w:val="2"/>
          </w:tcPr>
          <w:p w14:paraId="4270D1E0" w14:textId="6606CFB2" w:rsidR="00F97F12" w:rsidRPr="00C84C7D" w:rsidRDefault="00000000" w:rsidP="00C84C7D">
            <w:pPr>
              <w:pStyle w:val="Heading1"/>
            </w:pPr>
            <w:sdt>
              <w:sdtPr>
                <w:id w:val="-303690425"/>
                <w:placeholder>
                  <w:docPart w:val="7E1994606CC04965A2BF89D1208F8FBF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Design Director</w:t>
                </w:r>
              </w:sdtContent>
            </w:sdt>
            <w:r w:rsidR="00F97F12" w:rsidRPr="00C84C7D">
              <w:t xml:space="preserve"> </w:t>
            </w:r>
          </w:p>
        </w:tc>
        <w:tc>
          <w:tcPr>
            <w:tcW w:w="1671" w:type="pct"/>
            <w:gridSpan w:val="2"/>
          </w:tcPr>
          <w:p w14:paraId="7D305BCF" w14:textId="1EEC2083" w:rsidR="00F97F12" w:rsidRPr="00C84C7D" w:rsidRDefault="00000000" w:rsidP="00C84C7D">
            <w:pPr>
              <w:pStyle w:val="Heading1"/>
            </w:pPr>
            <w:sdt>
              <w:sdtPr>
                <w:id w:val="-1076825130"/>
                <w:placeholder>
                  <w:docPart w:val="5208B5BA437B4CE9852977FB1675D086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rPr>
                    <w:rStyle w:val="PlaceholderText"/>
                    <w:color w:val="231F20"/>
                  </w:rPr>
                  <w:t>Senior Designer</w:t>
                </w:r>
              </w:sdtContent>
            </w:sdt>
            <w:r w:rsidR="00F97F12" w:rsidRPr="00C84C7D">
              <w:t xml:space="preserve"> </w:t>
            </w:r>
          </w:p>
        </w:tc>
        <w:tc>
          <w:tcPr>
            <w:tcW w:w="1669" w:type="pct"/>
            <w:gridSpan w:val="2"/>
          </w:tcPr>
          <w:p w14:paraId="7A5E2F26" w14:textId="744E0E58" w:rsidR="00F97F12" w:rsidRPr="00C84C7D" w:rsidRDefault="00000000" w:rsidP="00C84C7D">
            <w:pPr>
              <w:pStyle w:val="Heading1"/>
            </w:pPr>
            <w:sdt>
              <w:sdtPr>
                <w:id w:val="-1480459820"/>
                <w:placeholder>
                  <w:docPart w:val="8819036FC9194B9F8A25F2836EC5D894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rPr>
                    <w:rStyle w:val="PlaceholderText"/>
                    <w:color w:val="231F20"/>
                  </w:rPr>
                  <w:t>Designer</w:t>
                </w:r>
              </w:sdtContent>
            </w:sdt>
            <w:r w:rsidR="00F97F12" w:rsidRPr="00C84C7D">
              <w:t xml:space="preserve"> </w:t>
            </w:r>
          </w:p>
        </w:tc>
      </w:tr>
      <w:tr w:rsidR="00AD181F" w14:paraId="6C9EBB05" w14:textId="77777777" w:rsidTr="00A336B9">
        <w:trPr>
          <w:trHeight w:val="1008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244F" w14:textId="67A8CCE7" w:rsidR="00AD181F" w:rsidRDefault="00000000" w:rsidP="00AD181F">
            <w:pPr>
              <w:pStyle w:val="Company"/>
            </w:pPr>
            <w:sdt>
              <w:sdtPr>
                <w:id w:val="-450711009"/>
                <w:placeholder>
                  <w:docPart w:val="520048274EC84482ADB04C33B8D35C76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First Up Consultants</w:t>
                </w:r>
              </w:sdtContent>
            </w:sdt>
            <w:r w:rsidR="00AD181F">
              <w:t xml:space="preserve"> </w:t>
            </w:r>
          </w:p>
          <w:p w14:paraId="5D362784" w14:textId="52AE40DC" w:rsidR="00AD181F" w:rsidRDefault="007F2A07" w:rsidP="00F46BAC">
            <w:pPr>
              <w:pStyle w:val="DateRange"/>
            </w:pPr>
            <w:r>
              <w:t>2021 - Current</w:t>
            </w:r>
          </w:p>
        </w:tc>
        <w:tc>
          <w:tcPr>
            <w:tcW w:w="165" w:type="pct"/>
            <w:vAlign w:val="center"/>
          </w:tcPr>
          <w:p w14:paraId="3C487A35" w14:textId="2B6DAACC" w:rsidR="00AD181F" w:rsidRPr="00F97F12" w:rsidRDefault="00AD181F" w:rsidP="00AD181F">
            <w:pPr>
              <w:pStyle w:val="DateRange"/>
            </w:pP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A3C8" w14:textId="4FB4AC9D" w:rsidR="00AD181F" w:rsidRDefault="00000000" w:rsidP="00AD181F">
            <w:pPr>
              <w:pStyle w:val="Company"/>
            </w:pPr>
            <w:sdt>
              <w:sdtPr>
                <w:id w:val="1012262745"/>
                <w:placeholder>
                  <w:docPart w:val="0D1D0CCAF0AC4F52B8AD9CE50937456D"/>
                </w:placeholder>
                <w:temporary/>
                <w:showingPlcHdr/>
                <w15:appearance w15:val="hidden"/>
              </w:sdtPr>
              <w:sdtContent>
                <w:r w:rsidR="00AD181F" w:rsidRPr="00AD181F">
                  <w:t>Nod Publishing</w:t>
                </w:r>
              </w:sdtContent>
            </w:sdt>
            <w:r w:rsidR="00AD181F">
              <w:t xml:space="preserve"> </w:t>
            </w:r>
          </w:p>
          <w:p w14:paraId="08564A5B" w14:textId="586FFA29" w:rsidR="00AD181F" w:rsidRPr="00F97F12" w:rsidRDefault="007F2A07" w:rsidP="00F46BAC">
            <w:pPr>
              <w:pStyle w:val="DateRange"/>
            </w:pPr>
            <w:r>
              <w:t>2021 - 2022</w:t>
            </w:r>
          </w:p>
        </w:tc>
        <w:tc>
          <w:tcPr>
            <w:tcW w:w="171" w:type="pct"/>
            <w:vAlign w:val="center"/>
          </w:tcPr>
          <w:p w14:paraId="43850DCF" w14:textId="3FF72BC0" w:rsidR="00AD181F" w:rsidRPr="00F97F12" w:rsidRDefault="00AD181F" w:rsidP="00AD181F">
            <w:pPr>
              <w:pStyle w:val="DateRange"/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3BE3" w14:textId="20E85D22" w:rsidR="00AD181F" w:rsidRDefault="00000000" w:rsidP="00AD181F">
            <w:pPr>
              <w:pStyle w:val="Company"/>
            </w:pPr>
            <w:sdt>
              <w:sdtPr>
                <w:id w:val="-1183816207"/>
                <w:placeholder>
                  <w:docPart w:val="EE8A5902C78F474686BB832E55D93617"/>
                </w:placeholder>
                <w:temporary/>
                <w:showingPlcHdr/>
                <w15:appearance w15:val="hidden"/>
              </w:sdtPr>
              <w:sdtContent>
                <w:r w:rsidR="00C84C7D" w:rsidRPr="00C84C7D">
                  <w:t>Adatum Corporation</w:t>
                </w:r>
              </w:sdtContent>
            </w:sdt>
            <w:r w:rsidR="00AD181F">
              <w:t xml:space="preserve"> </w:t>
            </w:r>
          </w:p>
          <w:p w14:paraId="11D6FD37" w14:textId="6FE432B4" w:rsidR="00AD181F" w:rsidRPr="00F97F12" w:rsidRDefault="007F2A07" w:rsidP="00F46BAC">
            <w:pPr>
              <w:pStyle w:val="DateRange"/>
            </w:pPr>
            <w:r>
              <w:t>1998 - 1999</w:t>
            </w:r>
          </w:p>
        </w:tc>
        <w:tc>
          <w:tcPr>
            <w:tcW w:w="172" w:type="pct"/>
            <w:vAlign w:val="center"/>
          </w:tcPr>
          <w:p w14:paraId="626F8DC5" w14:textId="0B13CE1E" w:rsidR="00AD181F" w:rsidRPr="00F97F12" w:rsidRDefault="00AD181F" w:rsidP="00AD181F">
            <w:pPr>
              <w:pStyle w:val="DateRange"/>
            </w:pPr>
          </w:p>
        </w:tc>
      </w:tr>
      <w:tr w:rsidR="00F97F12" w14:paraId="19C0193D" w14:textId="77777777" w:rsidTr="00A336B9">
        <w:trPr>
          <w:trHeight w:val="3168"/>
        </w:trPr>
        <w:tc>
          <w:tcPr>
            <w:tcW w:w="1660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7FCDC6FF" w14:textId="331E406B" w:rsidR="00F97F12" w:rsidRPr="00F97F12" w:rsidRDefault="00000000" w:rsidP="00F25365">
            <w:sdt>
              <w:sdtPr>
                <w:id w:val="2100054840"/>
                <w:placeholder>
                  <w:docPart w:val="3B19C70FF6E144BF8AC544F30BD54B8E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</w:tc>
        <w:tc>
          <w:tcPr>
            <w:tcW w:w="1671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14581C26" w14:textId="337CB11A" w:rsidR="00F97F12" w:rsidRPr="00F97F12" w:rsidRDefault="00000000" w:rsidP="00F25365">
            <w:sdt>
              <w:sdtPr>
                <w:id w:val="-1185128007"/>
                <w:placeholder>
                  <w:docPart w:val="8EE81196F3CA46B8B19ACB781EB8F8DA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Here again, take any opportunity to use words you find in the job description. Be brief.</w:t>
                </w:r>
              </w:sdtContent>
            </w:sdt>
            <w:r w:rsidR="003E337C" w:rsidRPr="003E337C">
              <w:t xml:space="preserve"> </w:t>
            </w:r>
          </w:p>
        </w:tc>
        <w:tc>
          <w:tcPr>
            <w:tcW w:w="1669" w:type="pct"/>
            <w:gridSpan w:val="2"/>
            <w:tcMar>
              <w:top w:w="360" w:type="dxa"/>
              <w:left w:w="115" w:type="dxa"/>
              <w:right w:w="115" w:type="dxa"/>
            </w:tcMar>
          </w:tcPr>
          <w:p w14:paraId="133CACDB" w14:textId="36E1F420" w:rsidR="00F97F12" w:rsidRPr="00F97F12" w:rsidRDefault="00000000" w:rsidP="00F25365">
            <w:sdt>
              <w:sdtPr>
                <w:id w:val="1409038389"/>
                <w:placeholder>
                  <w:docPart w:val="36AA931C530B41A486A1ACE59C47ADDB"/>
                </w:placeholder>
                <w:temporary/>
                <w:showingPlcHdr/>
                <w15:appearance w15:val="hidden"/>
              </w:sdtPr>
              <w:sdtContent>
                <w:r w:rsidR="003E337C" w:rsidRPr="003E337C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  <w:r w:rsidR="003E337C" w:rsidRPr="003E337C">
              <w:t xml:space="preserve"> </w:t>
            </w:r>
          </w:p>
        </w:tc>
      </w:tr>
      <w:tr w:rsidR="007D6EB0" w14:paraId="78178DDB" w14:textId="77777777" w:rsidTr="00A336B9">
        <w:trPr>
          <w:trHeight w:val="380"/>
        </w:trPr>
        <w:tc>
          <w:tcPr>
            <w:tcW w:w="1495" w:type="pct"/>
            <w:vMerge w:val="restart"/>
          </w:tcPr>
          <w:p w14:paraId="4EBA1C27" w14:textId="698E57BA" w:rsidR="007D6EB0" w:rsidRPr="007C178A" w:rsidRDefault="00000000" w:rsidP="007C178A">
            <w:pPr>
              <w:pStyle w:val="Heading1"/>
            </w:pPr>
            <w:sdt>
              <w:sdtPr>
                <w:id w:val="-199786441"/>
                <w:placeholder>
                  <w:docPart w:val="D5E677288DE34CE7A8AB85DA1D7BC495"/>
                </w:placeholder>
                <w:temporary/>
                <w:showingPlcHdr/>
                <w15:appearance w15:val="hidden"/>
              </w:sdtPr>
              <w:sdtContent>
                <w:r w:rsidR="007D6EB0" w:rsidRPr="007C178A">
                  <w:rPr>
                    <w:rStyle w:val="PlaceholderText"/>
                    <w:color w:val="231F20"/>
                  </w:rPr>
                  <w:t xml:space="preserve">Bachelor of Arts in </w:t>
                </w:r>
                <w:r w:rsidR="00C84C7D">
                  <w:rPr>
                    <w:rStyle w:val="PlaceholderText"/>
                    <w:color w:val="231F20"/>
                  </w:rPr>
                  <w:t>Art &amp; Design</w:t>
                </w:r>
                <w:r w:rsidR="007D6EB0">
                  <w:rPr>
                    <w:rStyle w:val="PlaceholderText"/>
                    <w:color w:val="231F20"/>
                  </w:rPr>
                  <w:t xml:space="preserve"> </w:t>
                </w:r>
              </w:sdtContent>
            </w:sdt>
            <w:r w:rsidR="007D6EB0">
              <w:t xml:space="preserve"> </w:t>
            </w:r>
          </w:p>
        </w:tc>
        <w:tc>
          <w:tcPr>
            <w:tcW w:w="165" w:type="pct"/>
            <w:vMerge w:val="restart"/>
          </w:tcPr>
          <w:p w14:paraId="748FBDD7" w14:textId="5F8D6720" w:rsidR="007D6EB0" w:rsidRPr="007C178A" w:rsidRDefault="007D6EB0" w:rsidP="007C178A">
            <w:pPr>
              <w:pStyle w:val="Heading1"/>
            </w:pPr>
          </w:p>
        </w:tc>
        <w:tc>
          <w:tcPr>
            <w:tcW w:w="1671" w:type="pct"/>
            <w:gridSpan w:val="2"/>
            <w:vAlign w:val="bottom"/>
          </w:tcPr>
          <w:p w14:paraId="4972E8E0" w14:textId="46005BC7" w:rsidR="007D6EB0" w:rsidRPr="00F97F12" w:rsidRDefault="00000000" w:rsidP="00A336B9">
            <w:pPr>
              <w:pStyle w:val="SkillName"/>
            </w:pPr>
            <w:sdt>
              <w:sdtPr>
                <w:id w:val="-84922558"/>
                <w:placeholder>
                  <w:docPart w:val="9717E0DC06374FF98F85E0FE15793E43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Creativity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585CB84F" w14:textId="22BCBB35" w:rsidR="007D6EB0" w:rsidRPr="00F97F12" w:rsidRDefault="00000000" w:rsidP="00A336B9">
            <w:pPr>
              <w:pStyle w:val="SkillRating"/>
            </w:pPr>
            <w:sdt>
              <w:sdtPr>
                <w:id w:val="-927261195"/>
                <w:placeholder>
                  <w:docPart w:val="F41FCCB287F54820AA9877B8F1EF2545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9/10</w:t>
                </w:r>
              </w:sdtContent>
            </w:sdt>
            <w:r w:rsidR="00A336B9">
              <w:t xml:space="preserve"> </w:t>
            </w:r>
          </w:p>
        </w:tc>
      </w:tr>
      <w:tr w:rsidR="00A336B9" w14:paraId="085C1EEE" w14:textId="77777777" w:rsidTr="00A336B9">
        <w:trPr>
          <w:trHeight w:val="38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14:paraId="4A47CB3E" w14:textId="77777777" w:rsidR="00A336B9" w:rsidRPr="007C178A" w:rsidRDefault="00A336B9" w:rsidP="007C178A">
            <w:pPr>
              <w:pStyle w:val="Heading1"/>
            </w:pPr>
          </w:p>
        </w:tc>
        <w:tc>
          <w:tcPr>
            <w:tcW w:w="165" w:type="pct"/>
            <w:vMerge/>
          </w:tcPr>
          <w:p w14:paraId="3F4CDB6C" w14:textId="77777777" w:rsidR="00A336B9" w:rsidRPr="007C178A" w:rsidRDefault="00A336B9" w:rsidP="007C178A">
            <w:pPr>
              <w:pStyle w:val="Heading1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80"/>
              <w:gridCol w:w="617"/>
            </w:tblGrid>
            <w:tr w:rsidR="00A336B9" w14:paraId="1AB959B2" w14:textId="77777777" w:rsidTr="00A336B9">
              <w:tc>
                <w:tcPr>
                  <w:tcW w:w="4580" w:type="dxa"/>
                  <w:shd w:val="clear" w:color="auto" w:fill="000000" w:themeFill="text1"/>
                </w:tcPr>
                <w:p w14:paraId="3B30544A" w14:textId="77777777" w:rsidR="00A336B9" w:rsidRDefault="00A336B9" w:rsidP="00A336B9">
                  <w:pPr>
                    <w:spacing w:after="0"/>
                  </w:pPr>
                </w:p>
              </w:tc>
              <w:tc>
                <w:tcPr>
                  <w:tcW w:w="617" w:type="dxa"/>
                  <w:shd w:val="clear" w:color="auto" w:fill="FFFFFF" w:themeFill="background1"/>
                </w:tcPr>
                <w:p w14:paraId="663F0540" w14:textId="2ECE4B6D" w:rsidR="00A336B9" w:rsidRDefault="00A336B9" w:rsidP="00A336B9">
                  <w:pPr>
                    <w:spacing w:after="0"/>
                  </w:pPr>
                </w:p>
              </w:tc>
            </w:tr>
          </w:tbl>
          <w:p w14:paraId="1749E17C" w14:textId="77777777" w:rsidR="00A336B9" w:rsidRPr="00F97F12" w:rsidRDefault="00A336B9" w:rsidP="00A336B9"/>
        </w:tc>
      </w:tr>
      <w:tr w:rsidR="00A336B9" w14:paraId="0AECBCC3" w14:textId="77777777" w:rsidTr="00A336B9">
        <w:trPr>
          <w:trHeight w:val="374"/>
        </w:trPr>
        <w:tc>
          <w:tcPr>
            <w:tcW w:w="1660" w:type="pct"/>
            <w:gridSpan w:val="2"/>
            <w:vMerge w:val="restart"/>
          </w:tcPr>
          <w:p w14:paraId="10C068EB" w14:textId="6B3397AA" w:rsidR="00A336B9" w:rsidRPr="007C178A" w:rsidRDefault="00000000" w:rsidP="00A336B9">
            <w:pPr>
              <w:pStyle w:val="Company"/>
            </w:pPr>
            <w:sdt>
              <w:sdtPr>
                <w:id w:val="121515223"/>
                <w:placeholder>
                  <w:docPart w:val="9109CAFF7C754411BC7D35EA6DEC2651"/>
                </w:placeholder>
                <w:temporary/>
                <w:showingPlcHdr/>
                <w15:appearance w15:val="hidden"/>
              </w:sdtPr>
              <w:sdtContent>
                <w:r w:rsidR="00F46BAC">
                  <w:t>Jasper University</w:t>
                </w:r>
              </w:sdtContent>
            </w:sdt>
            <w:r w:rsidR="00A336B9" w:rsidRPr="007C178A">
              <w:t xml:space="preserve"> </w:t>
            </w:r>
          </w:p>
          <w:p w14:paraId="1184078C" w14:textId="5E601686" w:rsidR="00A336B9" w:rsidRPr="007C178A" w:rsidRDefault="00000000" w:rsidP="00F46BAC">
            <w:pPr>
              <w:pStyle w:val="DateRange"/>
            </w:pPr>
            <w:sdt>
              <w:sdtPr>
                <w:id w:val="1593358173"/>
                <w:placeholder>
                  <w:docPart w:val="3F8850853D4E448089539A528F650949"/>
                </w:placeholder>
                <w:temporary/>
                <w:showingPlcHdr/>
                <w15:appearance w15:val="hidden"/>
              </w:sdtPr>
              <w:sdtContent>
                <w:r w:rsidR="00F46BAC" w:rsidRPr="00A268F1">
                  <w:t>20</w:t>
                </w:r>
                <w:r w:rsidR="00F46BAC">
                  <w:t>XX</w:t>
                </w:r>
                <w:r w:rsidR="00F46BAC" w:rsidRPr="00A268F1">
                  <w:t xml:space="preserve"> </w:t>
                </w:r>
                <w:r w:rsidR="00F46BAC">
                  <w:t>–</w:t>
                </w:r>
                <w:r w:rsidR="00F46BAC" w:rsidRPr="00A268F1">
                  <w:t xml:space="preserve"> 20</w:t>
                </w:r>
                <w:r w:rsidR="00F46BAC">
                  <w:t>XX</w:t>
                </w:r>
              </w:sdtContent>
            </w:sdt>
            <w:r w:rsidR="00A336B9"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11223F42" w14:textId="323C4472" w:rsidR="00A336B9" w:rsidRPr="00F97F12" w:rsidRDefault="00000000" w:rsidP="00A336B9">
            <w:pPr>
              <w:pStyle w:val="SkillName"/>
            </w:pPr>
            <w:sdt>
              <w:sdtPr>
                <w:id w:val="1519114669"/>
                <w:placeholder>
                  <w:docPart w:val="DCB83CFB91674D77803D719967C75D00"/>
                </w:placeholder>
                <w:temporary/>
                <w:showingPlcHdr/>
                <w15:appearance w15:val="hidden"/>
              </w:sdtPr>
              <w:sdtContent>
                <w:r w:rsidR="00A336B9" w:rsidRPr="00A336B9">
                  <w:rPr>
                    <w:rStyle w:val="PlaceholderText"/>
                    <w:color w:val="auto"/>
                  </w:rPr>
                  <w:t>Leadership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69E17FB2" w14:textId="17B9DFFB" w:rsidR="00A336B9" w:rsidRPr="00F97F12" w:rsidRDefault="00000000" w:rsidP="00A336B9">
            <w:pPr>
              <w:pStyle w:val="SkillRating"/>
            </w:pPr>
            <w:sdt>
              <w:sdtPr>
                <w:id w:val="431250776"/>
                <w:placeholder>
                  <w:docPart w:val="E964E2C931974745849EB43D321812F9"/>
                </w:placeholder>
                <w:temporary/>
                <w:showingPlcHdr/>
                <w15:appearance w15:val="hidden"/>
              </w:sdtPr>
              <w:sdtContent>
                <w:r w:rsidR="00A336B9">
                  <w:rPr>
                    <w:rStyle w:val="PlaceholderText"/>
                    <w:color w:val="auto"/>
                  </w:rPr>
                  <w:t>7</w:t>
                </w:r>
                <w:r w:rsidR="00A336B9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A336B9">
              <w:t xml:space="preserve"> </w:t>
            </w:r>
          </w:p>
        </w:tc>
      </w:tr>
      <w:tr w:rsidR="00A336B9" w14:paraId="3EECCDE6" w14:textId="77777777" w:rsidTr="00A336B9">
        <w:trPr>
          <w:trHeight w:val="373"/>
        </w:trPr>
        <w:tc>
          <w:tcPr>
            <w:tcW w:w="1660" w:type="pct"/>
            <w:gridSpan w:val="2"/>
            <w:vMerge/>
          </w:tcPr>
          <w:p w14:paraId="00353C74" w14:textId="77777777" w:rsidR="00A336B9" w:rsidRPr="007C178A" w:rsidRDefault="00A336B9" w:rsidP="007C178A">
            <w:pPr>
              <w:pStyle w:val="Company"/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3950"/>
              <w:gridCol w:w="1247"/>
            </w:tblGrid>
            <w:tr w:rsidR="00A336B9" w14:paraId="1B7116B3" w14:textId="77777777" w:rsidTr="00A336B9">
              <w:tc>
                <w:tcPr>
                  <w:tcW w:w="3950" w:type="dxa"/>
                  <w:shd w:val="clear" w:color="auto" w:fill="000000" w:themeFill="text1"/>
                </w:tcPr>
                <w:p w14:paraId="2E5DC6CF" w14:textId="77777777" w:rsidR="00A336B9" w:rsidRDefault="00A336B9" w:rsidP="00A336B9">
                  <w:pPr>
                    <w:spacing w:after="0"/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1DCEA3DD" w14:textId="10EEA5DD" w:rsidR="00A336B9" w:rsidRDefault="00A336B9" w:rsidP="00A336B9">
                  <w:pPr>
                    <w:spacing w:after="0"/>
                  </w:pPr>
                </w:p>
              </w:tc>
            </w:tr>
          </w:tbl>
          <w:p w14:paraId="257970E5" w14:textId="77777777" w:rsidR="00A336B9" w:rsidRPr="00F97F12" w:rsidRDefault="00A336B9" w:rsidP="00A336B9"/>
        </w:tc>
      </w:tr>
      <w:tr w:rsidR="00A336B9" w14:paraId="0F57F59A" w14:textId="77777777" w:rsidTr="00A336B9">
        <w:trPr>
          <w:trHeight w:val="303"/>
        </w:trPr>
        <w:tc>
          <w:tcPr>
            <w:tcW w:w="1660" w:type="pct"/>
            <w:gridSpan w:val="2"/>
            <w:vMerge w:val="restart"/>
          </w:tcPr>
          <w:p w14:paraId="73D5CDD8" w14:textId="653867DB" w:rsidR="00A336B9" w:rsidRPr="005E48B3" w:rsidRDefault="005E48B3" w:rsidP="005E48B3">
            <w:r>
              <w:t xml:space="preserve"> </w:t>
            </w:r>
          </w:p>
        </w:tc>
        <w:tc>
          <w:tcPr>
            <w:tcW w:w="1671" w:type="pct"/>
            <w:gridSpan w:val="2"/>
            <w:vAlign w:val="bottom"/>
          </w:tcPr>
          <w:p w14:paraId="6C46C863" w14:textId="77881564" w:rsidR="00A336B9" w:rsidRPr="00F97F12" w:rsidRDefault="00000000" w:rsidP="00A336B9">
            <w:pPr>
              <w:pStyle w:val="SkillName"/>
            </w:pPr>
            <w:sdt>
              <w:sdtPr>
                <w:rPr>
                  <w:color w:val="808080"/>
                </w:rPr>
                <w:id w:val="1885368276"/>
                <w:placeholder>
                  <w:docPart w:val="129501AD53F341F49F459857FA71B777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A336B9" w:rsidRPr="00A336B9">
                  <w:rPr>
                    <w:rStyle w:val="PlaceholderText"/>
                    <w:color w:val="auto"/>
                  </w:rPr>
                  <w:t>Problem Solving</w:t>
                </w:r>
              </w:sdtContent>
            </w:sdt>
            <w:r w:rsidR="00A336B9" w:rsidRPr="00A336B9">
              <w:t xml:space="preserve"> </w:t>
            </w:r>
          </w:p>
        </w:tc>
        <w:tc>
          <w:tcPr>
            <w:tcW w:w="1669" w:type="pct"/>
            <w:gridSpan w:val="2"/>
            <w:vAlign w:val="bottom"/>
          </w:tcPr>
          <w:p w14:paraId="7282648A" w14:textId="3E8FDD6F" w:rsidR="00A336B9" w:rsidRPr="00F97F12" w:rsidRDefault="00000000" w:rsidP="00A336B9">
            <w:pPr>
              <w:pStyle w:val="SkillRating"/>
            </w:pPr>
            <w:sdt>
              <w:sdtPr>
                <w:id w:val="1675303773"/>
                <w:placeholder>
                  <w:docPart w:val="330C92E7CF514E2EA970ACF90EFE4649"/>
                </w:placeholder>
                <w:temporary/>
                <w:showingPlcHdr/>
                <w15:appearance w15:val="hidden"/>
              </w:sdtPr>
              <w:sdtContent>
                <w:r w:rsidR="00A336B9">
                  <w:t>10</w:t>
                </w:r>
                <w:r w:rsidR="00A336B9" w:rsidRPr="00A336B9">
                  <w:rPr>
                    <w:rStyle w:val="PlaceholderText"/>
                    <w:color w:val="auto"/>
                  </w:rPr>
                  <w:t>/10</w:t>
                </w:r>
              </w:sdtContent>
            </w:sdt>
            <w:r w:rsidR="00A336B9">
              <w:t xml:space="preserve"> </w:t>
            </w:r>
          </w:p>
        </w:tc>
      </w:tr>
      <w:tr w:rsidR="00A336B9" w14:paraId="4CB66C1F" w14:textId="77777777" w:rsidTr="001A1B99">
        <w:trPr>
          <w:trHeight w:val="374"/>
        </w:trPr>
        <w:tc>
          <w:tcPr>
            <w:tcW w:w="1660" w:type="pct"/>
            <w:gridSpan w:val="2"/>
            <w:vMerge/>
          </w:tcPr>
          <w:p w14:paraId="79C0EEBC" w14:textId="77777777" w:rsidR="00A336B9" w:rsidRPr="007C178A" w:rsidRDefault="00A336B9" w:rsidP="007C178A">
            <w:pPr>
              <w:pStyle w:val="Heading1"/>
              <w:rPr>
                <w:rStyle w:val="PlaceholderText"/>
                <w:color w:val="231F20"/>
              </w:rPr>
            </w:pPr>
          </w:p>
        </w:tc>
        <w:tc>
          <w:tcPr>
            <w:tcW w:w="3340" w:type="pct"/>
            <w:gridSpan w:val="4"/>
            <w:vAlign w:val="center"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77"/>
              <w:gridCol w:w="620"/>
            </w:tblGrid>
            <w:tr w:rsidR="001A1B99" w14:paraId="2F13AA40" w14:textId="77777777" w:rsidTr="00AA01E1">
              <w:trPr>
                <w:trHeight w:val="288"/>
              </w:trPr>
              <w:tc>
                <w:tcPr>
                  <w:tcW w:w="4577" w:type="dxa"/>
                  <w:shd w:val="clear" w:color="auto" w:fill="000000" w:themeFill="text1"/>
                </w:tcPr>
                <w:p w14:paraId="798007FD" w14:textId="77777777" w:rsidR="001A1B99" w:rsidRDefault="001A1B99" w:rsidP="001A1B99">
                  <w:pPr>
                    <w:spacing w:after="0"/>
                  </w:pPr>
                </w:p>
              </w:tc>
              <w:tc>
                <w:tcPr>
                  <w:tcW w:w="620" w:type="dxa"/>
                  <w:shd w:val="clear" w:color="auto" w:fill="000000" w:themeFill="text1"/>
                </w:tcPr>
                <w:p w14:paraId="3FBF75B6" w14:textId="77777777" w:rsidR="001A1B99" w:rsidRDefault="001A1B99" w:rsidP="001A1B99">
                  <w:pPr>
                    <w:spacing w:after="0"/>
                  </w:pPr>
                </w:p>
              </w:tc>
            </w:tr>
          </w:tbl>
          <w:p w14:paraId="2C6F810C" w14:textId="77777777" w:rsidR="00A336B9" w:rsidRPr="00F97F12" w:rsidRDefault="00A336B9" w:rsidP="001A1B99">
            <w:pPr>
              <w:spacing w:after="0"/>
            </w:pPr>
          </w:p>
        </w:tc>
      </w:tr>
    </w:tbl>
    <w:p w14:paraId="2F5BC3BE" w14:textId="688D1242" w:rsidR="00F46BAC" w:rsidRDefault="00F46BAC" w:rsidP="00F5689F"/>
    <w:sectPr w:rsidR="00F46BAC" w:rsidSect="009E13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34" w:bottom="288" w:left="33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68D" w14:textId="77777777" w:rsidR="009E13B3" w:rsidRDefault="009E13B3" w:rsidP="00430CE1">
      <w:pPr>
        <w:spacing w:after="0"/>
      </w:pPr>
      <w:r>
        <w:separator/>
      </w:r>
    </w:p>
  </w:endnote>
  <w:endnote w:type="continuationSeparator" w:id="0">
    <w:p w14:paraId="427319CE" w14:textId="77777777" w:rsidR="009E13B3" w:rsidRDefault="009E13B3" w:rsidP="00430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846" w14:textId="77777777" w:rsidR="00F46BAC" w:rsidRDefault="00F46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836" w14:textId="77777777" w:rsidR="00F46BAC" w:rsidRDefault="00F46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4AF5" w14:textId="77777777" w:rsidR="00F46BAC" w:rsidRDefault="00F4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42BA" w14:textId="77777777" w:rsidR="009E13B3" w:rsidRDefault="009E13B3" w:rsidP="00430CE1">
      <w:pPr>
        <w:spacing w:after="0"/>
      </w:pPr>
      <w:r>
        <w:separator/>
      </w:r>
    </w:p>
  </w:footnote>
  <w:footnote w:type="continuationSeparator" w:id="0">
    <w:p w14:paraId="1CE4CACA" w14:textId="77777777" w:rsidR="009E13B3" w:rsidRDefault="009E13B3" w:rsidP="00430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056A" w14:textId="77777777" w:rsidR="00F46BAC" w:rsidRDefault="00F46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C28A" w14:textId="77777777" w:rsidR="00F46BAC" w:rsidRDefault="00F46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E70" w14:textId="77777777" w:rsidR="00F46BAC" w:rsidRDefault="00F46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C652FBE"/>
    <w:multiLevelType w:val="hybridMultilevel"/>
    <w:tmpl w:val="B4BC3380"/>
    <w:lvl w:ilvl="0" w:tplc="3CE23742">
      <w:start w:val="1"/>
      <w:numFmt w:val="bullet"/>
      <w:pStyle w:val="SkillsBullets"/>
      <w:lvlText w:val=""/>
      <w:lvlJc w:val="left"/>
      <w:pPr>
        <w:ind w:left="1080" w:hanging="360"/>
      </w:pPr>
      <w:rPr>
        <w:rFonts w:ascii="Wingdings" w:hAnsi="Wingdings" w:hint="default"/>
        <w:color w:val="F9D448" w:themeColor="accent6"/>
        <w:sz w:val="18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316379361">
    <w:abstractNumId w:val="2"/>
  </w:num>
  <w:num w:numId="2" w16cid:durableId="1441995092">
    <w:abstractNumId w:val="5"/>
  </w:num>
  <w:num w:numId="3" w16cid:durableId="445387596">
    <w:abstractNumId w:val="4"/>
  </w:num>
  <w:num w:numId="4" w16cid:durableId="1056708780">
    <w:abstractNumId w:val="0"/>
  </w:num>
  <w:num w:numId="5" w16cid:durableId="566382999">
    <w:abstractNumId w:val="1"/>
  </w:num>
  <w:num w:numId="6" w16cid:durableId="1354960794">
    <w:abstractNumId w:val="6"/>
  </w:num>
  <w:num w:numId="7" w16cid:durableId="179459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3F"/>
    <w:rsid w:val="00091942"/>
    <w:rsid w:val="000A7C2D"/>
    <w:rsid w:val="001A1B99"/>
    <w:rsid w:val="002C2CCF"/>
    <w:rsid w:val="00340C75"/>
    <w:rsid w:val="003D29D5"/>
    <w:rsid w:val="003E337C"/>
    <w:rsid w:val="003E6D64"/>
    <w:rsid w:val="00430CE1"/>
    <w:rsid w:val="00473895"/>
    <w:rsid w:val="00551545"/>
    <w:rsid w:val="00571D14"/>
    <w:rsid w:val="005D49CA"/>
    <w:rsid w:val="005E48B3"/>
    <w:rsid w:val="006C505C"/>
    <w:rsid w:val="006F21FD"/>
    <w:rsid w:val="007466F4"/>
    <w:rsid w:val="0076568E"/>
    <w:rsid w:val="007C178A"/>
    <w:rsid w:val="007D6EB0"/>
    <w:rsid w:val="007E1988"/>
    <w:rsid w:val="007F2A07"/>
    <w:rsid w:val="008450E9"/>
    <w:rsid w:val="00851431"/>
    <w:rsid w:val="008539E9"/>
    <w:rsid w:val="0086291E"/>
    <w:rsid w:val="008739BA"/>
    <w:rsid w:val="008A2618"/>
    <w:rsid w:val="0094656D"/>
    <w:rsid w:val="009E13B3"/>
    <w:rsid w:val="00A268F1"/>
    <w:rsid w:val="00A336B9"/>
    <w:rsid w:val="00A635D5"/>
    <w:rsid w:val="00A82D03"/>
    <w:rsid w:val="00AA01E1"/>
    <w:rsid w:val="00AD181F"/>
    <w:rsid w:val="00B1544D"/>
    <w:rsid w:val="00B444D0"/>
    <w:rsid w:val="00B80EE9"/>
    <w:rsid w:val="00BA27F2"/>
    <w:rsid w:val="00C14A12"/>
    <w:rsid w:val="00C57D71"/>
    <w:rsid w:val="00C8183F"/>
    <w:rsid w:val="00C83E97"/>
    <w:rsid w:val="00C84C7D"/>
    <w:rsid w:val="00D53DB6"/>
    <w:rsid w:val="00D7251A"/>
    <w:rsid w:val="00DD27A0"/>
    <w:rsid w:val="00E6525B"/>
    <w:rsid w:val="00ED6E70"/>
    <w:rsid w:val="00EE23E1"/>
    <w:rsid w:val="00EF10F2"/>
    <w:rsid w:val="00F10BFE"/>
    <w:rsid w:val="00F1408F"/>
    <w:rsid w:val="00F25365"/>
    <w:rsid w:val="00F41ACF"/>
    <w:rsid w:val="00F46BAC"/>
    <w:rsid w:val="00F5689F"/>
    <w:rsid w:val="00F7064C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7D"/>
    <w:pPr>
      <w:spacing w:after="20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78A"/>
    <w:pPr>
      <w:spacing w:before="27" w:after="120"/>
      <w:outlineLvl w:val="0"/>
    </w:pPr>
    <w:rPr>
      <w:rFonts w:asciiTheme="majorHAnsi" w:hAnsiTheme="majorHAnsi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7C178A"/>
    <w:rPr>
      <w:rFonts w:asciiTheme="majorHAnsi" w:eastAsia="Arial" w:hAnsiTheme="majorHAnsi" w:cs="Arial"/>
      <w:b/>
      <w:color w:val="231F20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ddress">
    <w:name w:val="Address"/>
    <w:basedOn w:val="Normal"/>
    <w:qFormat/>
    <w:rsid w:val="008A2618"/>
    <w:pPr>
      <w:spacing w:after="0"/>
    </w:pPr>
  </w:style>
  <w:style w:type="paragraph" w:customStyle="1" w:styleId="SkillsBullets">
    <w:name w:val="Skills Bullets"/>
    <w:basedOn w:val="BulletsSkills"/>
    <w:semiHidden/>
    <w:qFormat/>
    <w:rsid w:val="008450E9"/>
    <w:pPr>
      <w:numPr>
        <w:numId w:val="7"/>
      </w:numPr>
      <w:spacing w:after="300"/>
      <w:contextualSpacing/>
    </w:pPr>
    <w:rPr>
      <w:sz w:val="24"/>
    </w:rPr>
  </w:style>
  <w:style w:type="paragraph" w:customStyle="1" w:styleId="BulletsSkills">
    <w:name w:val="Bullets Skills"/>
    <w:basedOn w:val="Address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84C7D"/>
    <w:pPr>
      <w:spacing w:after="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C84C7D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semiHidden/>
    <w:qFormat/>
    <w:rsid w:val="00A82D03"/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36B9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430C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6B9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430C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6B9"/>
    <w:rPr>
      <w:rFonts w:eastAsia="Arial" w:cs="Arial"/>
      <w:color w:val="231F20"/>
      <w:sz w:val="18"/>
      <w:szCs w:val="16"/>
      <w:lang w:bidi="en-US"/>
    </w:rPr>
  </w:style>
  <w:style w:type="paragraph" w:customStyle="1" w:styleId="Objective">
    <w:name w:val="Objective"/>
    <w:basedOn w:val="Normal"/>
    <w:qFormat/>
    <w:rsid w:val="00C84C7D"/>
    <w:rPr>
      <w:sz w:val="22"/>
    </w:rPr>
  </w:style>
  <w:style w:type="paragraph" w:customStyle="1" w:styleId="Company">
    <w:name w:val="Company"/>
    <w:basedOn w:val="Normal"/>
    <w:qFormat/>
    <w:rsid w:val="008A2618"/>
    <w:pPr>
      <w:spacing w:before="120" w:after="0"/>
    </w:pPr>
  </w:style>
  <w:style w:type="paragraph" w:customStyle="1" w:styleId="DateRange">
    <w:name w:val="Date Range"/>
    <w:basedOn w:val="Normal"/>
    <w:qFormat/>
    <w:rsid w:val="008A2618"/>
    <w:pPr>
      <w:spacing w:after="120"/>
    </w:pPr>
  </w:style>
  <w:style w:type="paragraph" w:customStyle="1" w:styleId="SkillName">
    <w:name w:val="Skill Name"/>
    <w:basedOn w:val="Normal"/>
    <w:qFormat/>
    <w:rsid w:val="00A336B9"/>
    <w:pPr>
      <w:spacing w:after="0"/>
    </w:pPr>
    <w:rPr>
      <w:color w:val="auto"/>
    </w:rPr>
  </w:style>
  <w:style w:type="paragraph" w:customStyle="1" w:styleId="SkillRating">
    <w:name w:val="Skill Rating"/>
    <w:basedOn w:val="Normal"/>
    <w:qFormat/>
    <w:rsid w:val="00A336B9"/>
    <w:pPr>
      <w:spacing w:after="0"/>
      <w:jc w:val="righ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1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1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EB82ECA8D4D15BE4296ED08A7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9ED0A-B4E5-474B-A621-FF85F5F7D909}"/>
      </w:docPartPr>
      <w:docPartBody>
        <w:p w:rsidR="00AC3EBA" w:rsidRDefault="00FE2534" w:rsidP="00E10D7F">
          <w:pPr>
            <w:pStyle w:val="384EB82ECA8D4D15BE4296ED08A74209"/>
          </w:pPr>
          <w:r w:rsidRPr="00F5689F">
            <w:t>4567 Main Street</w:t>
          </w:r>
        </w:p>
      </w:docPartBody>
    </w:docPart>
    <w:docPart>
      <w:docPartPr>
        <w:name w:val="3A4E61E1967243C08C83D3595550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51F3-6FFA-4FD6-9588-011662D292E2}"/>
      </w:docPartPr>
      <w:docPartBody>
        <w:p w:rsidR="00AC3EBA" w:rsidRDefault="00FE2534" w:rsidP="00E10D7F">
          <w:pPr>
            <w:pStyle w:val="3A4E61E1967243C08C83D3595550C665"/>
          </w:pPr>
          <w:r w:rsidRPr="00F5689F">
            <w:t>City, State 98052</w:t>
          </w:r>
        </w:p>
      </w:docPartBody>
    </w:docPart>
    <w:docPart>
      <w:docPartPr>
        <w:name w:val="C2432108C3024BCC8B2A5FF97131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8468-02E1-454F-B025-DA39B2D8A55A}"/>
      </w:docPartPr>
      <w:docPartBody>
        <w:p w:rsidR="00AC3EBA" w:rsidRDefault="00FE2534" w:rsidP="00E10D7F">
          <w:pPr>
            <w:pStyle w:val="C2432108C3024BCC8B2A5FF971314031"/>
          </w:pPr>
          <w:r w:rsidRPr="00F5689F">
            <w:t>(718) 555–0100</w:t>
          </w:r>
        </w:p>
      </w:docPartBody>
    </w:docPart>
    <w:docPart>
      <w:docPartPr>
        <w:name w:val="218C541AAFCA441AB08E11B0838F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1CB2-4C28-438D-AF6C-4ABCA5C8BC45}"/>
      </w:docPartPr>
      <w:docPartBody>
        <w:p w:rsidR="00AC3EBA" w:rsidRDefault="00FE2534" w:rsidP="00E10D7F">
          <w:pPr>
            <w:pStyle w:val="218C541AAFCA441AB08E11B0838F8C1D"/>
          </w:pPr>
          <w:r>
            <w:t>Taylor</w:t>
          </w:r>
          <w:r>
            <w:br/>
            <w:t>Phillips</w:t>
          </w:r>
        </w:p>
      </w:docPartBody>
    </w:docPart>
    <w:docPart>
      <w:docPartPr>
        <w:name w:val="0969745F7A7F41DF97A3FFE0B468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C4FB-CBAF-4CC5-A7A5-22DA4C1282E1}"/>
      </w:docPartPr>
      <w:docPartBody>
        <w:p w:rsidR="00AC3EBA" w:rsidRDefault="00FE2534" w:rsidP="00E10D7F">
          <w:pPr>
            <w:pStyle w:val="0969745F7A7F41DF97A3FFE0B4682E34"/>
          </w:pPr>
          <w:r w:rsidRPr="00C14A12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7E1994606CC04965A2BF89D1208F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EA45-8904-4BE2-89FB-57391C78A0F7}"/>
      </w:docPartPr>
      <w:docPartBody>
        <w:p w:rsidR="008219D1" w:rsidRDefault="00FE2534" w:rsidP="008A57A3">
          <w:pPr>
            <w:pStyle w:val="7E1994606CC04965A2BF89D1208F8FBF8"/>
          </w:pPr>
          <w:r w:rsidRPr="00C84C7D">
            <w:t>Design Director</w:t>
          </w:r>
        </w:p>
      </w:docPartBody>
    </w:docPart>
    <w:docPart>
      <w:docPartPr>
        <w:name w:val="5208B5BA437B4CE9852977FB1675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0EC5-40E4-4E43-AF8B-42E80F9BEE2A}"/>
      </w:docPartPr>
      <w:docPartBody>
        <w:p w:rsidR="008219D1" w:rsidRDefault="00FE2534" w:rsidP="00FE2534">
          <w:pPr>
            <w:pStyle w:val="5208B5BA437B4CE9852977FB1675D0861"/>
          </w:pPr>
          <w:r w:rsidRPr="00C84C7D">
            <w:rPr>
              <w:rStyle w:val="PlaceholderText"/>
            </w:rPr>
            <w:t>Senior Designer</w:t>
          </w:r>
        </w:p>
      </w:docPartBody>
    </w:docPart>
    <w:docPart>
      <w:docPartPr>
        <w:name w:val="8819036FC9194B9F8A25F2836EC5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6554-D7C9-4119-85E7-FC21A3CDBA7F}"/>
      </w:docPartPr>
      <w:docPartBody>
        <w:p w:rsidR="008219D1" w:rsidRDefault="00FE2534" w:rsidP="00FE2534">
          <w:pPr>
            <w:pStyle w:val="8819036FC9194B9F8A25F2836EC5D8941"/>
          </w:pPr>
          <w:r w:rsidRPr="00C84C7D">
            <w:rPr>
              <w:rStyle w:val="PlaceholderText"/>
            </w:rPr>
            <w:t>Designer</w:t>
          </w:r>
        </w:p>
      </w:docPartBody>
    </w:docPart>
    <w:docPart>
      <w:docPartPr>
        <w:name w:val="520048274EC84482ADB04C33B8D3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B160-0ABD-4CE1-BD7E-0AA79306AACF}"/>
      </w:docPartPr>
      <w:docPartBody>
        <w:p w:rsidR="008219D1" w:rsidRDefault="00FE2534" w:rsidP="0098619D">
          <w:pPr>
            <w:pStyle w:val="520048274EC84482ADB04C33B8D35C76"/>
          </w:pPr>
          <w:r w:rsidRPr="00C84C7D">
            <w:t>First Up Consultants</w:t>
          </w:r>
        </w:p>
      </w:docPartBody>
    </w:docPart>
    <w:docPart>
      <w:docPartPr>
        <w:name w:val="0D1D0CCAF0AC4F52B8AD9CE50937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F82B-B61B-4FF3-8264-75E3033AB9A3}"/>
      </w:docPartPr>
      <w:docPartBody>
        <w:p w:rsidR="008219D1" w:rsidRDefault="00FE2534" w:rsidP="0098619D">
          <w:pPr>
            <w:pStyle w:val="0D1D0CCAF0AC4F52B8AD9CE50937456D"/>
          </w:pPr>
          <w:r w:rsidRPr="00AD181F">
            <w:t>Nod Publishing</w:t>
          </w:r>
        </w:p>
      </w:docPartBody>
    </w:docPart>
    <w:docPart>
      <w:docPartPr>
        <w:name w:val="EE8A5902C78F474686BB832E55D9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01A2-18C5-4E7A-8053-2D28695B8E30}"/>
      </w:docPartPr>
      <w:docPartBody>
        <w:p w:rsidR="008219D1" w:rsidRDefault="00FE2534" w:rsidP="0098619D">
          <w:pPr>
            <w:pStyle w:val="EE8A5902C78F474686BB832E55D93617"/>
          </w:pPr>
          <w:r w:rsidRPr="00C84C7D">
            <w:t>Adatum Corporation</w:t>
          </w:r>
        </w:p>
      </w:docPartBody>
    </w:docPart>
    <w:docPart>
      <w:docPartPr>
        <w:name w:val="D5E677288DE34CE7A8AB85DA1D7B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D96C-4C33-4E13-A238-0893244BC01A}"/>
      </w:docPartPr>
      <w:docPartBody>
        <w:p w:rsidR="008219D1" w:rsidRDefault="00FE2534" w:rsidP="00FE2534">
          <w:pPr>
            <w:pStyle w:val="D5E677288DE34CE7A8AB85DA1D7BC4951"/>
          </w:pPr>
          <w:r w:rsidRPr="007C178A">
            <w:rPr>
              <w:rStyle w:val="PlaceholderText"/>
            </w:rPr>
            <w:t xml:space="preserve">Bachelor of Arts in </w:t>
          </w:r>
          <w:r>
            <w:rPr>
              <w:rStyle w:val="PlaceholderText"/>
            </w:rPr>
            <w:t xml:space="preserve">Art &amp; Design </w:t>
          </w:r>
        </w:p>
      </w:docPartBody>
    </w:docPart>
    <w:docPart>
      <w:docPartPr>
        <w:name w:val="DCB83CFB91674D77803D719967C7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A065-EA99-4287-8F4B-BB48568E8C92}"/>
      </w:docPartPr>
      <w:docPartBody>
        <w:p w:rsidR="008219D1" w:rsidRDefault="00FE2534" w:rsidP="00FE2534">
          <w:pPr>
            <w:pStyle w:val="DCB83CFB91674D77803D719967C75D001"/>
          </w:pPr>
          <w:r w:rsidRPr="00A336B9">
            <w:rPr>
              <w:rStyle w:val="PlaceholderText"/>
            </w:rPr>
            <w:t>Leadership</w:t>
          </w:r>
        </w:p>
      </w:docPartBody>
    </w:docPart>
    <w:docPart>
      <w:docPartPr>
        <w:name w:val="E964E2C931974745849EB43D3218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BC82-B3A8-4F6B-A074-31258FEABA33}"/>
      </w:docPartPr>
      <w:docPartBody>
        <w:p w:rsidR="008219D1" w:rsidRDefault="00FE2534" w:rsidP="00FE2534">
          <w:pPr>
            <w:pStyle w:val="E964E2C931974745849EB43D321812F91"/>
          </w:pPr>
          <w:r>
            <w:rPr>
              <w:rStyle w:val="PlaceholderText"/>
            </w:rPr>
            <w:t>7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129501AD53F341F49F459857FA71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3EB5-C182-4969-9ECF-F6C7E9CC4DCC}"/>
      </w:docPartPr>
      <w:docPartBody>
        <w:p w:rsidR="008219D1" w:rsidRDefault="00FE2534" w:rsidP="00FE2534">
          <w:pPr>
            <w:pStyle w:val="129501AD53F341F49F459857FA71B7771"/>
          </w:pPr>
          <w:r w:rsidRPr="00A336B9">
            <w:rPr>
              <w:rStyle w:val="PlaceholderText"/>
            </w:rPr>
            <w:t>Problem Solving</w:t>
          </w:r>
        </w:p>
      </w:docPartBody>
    </w:docPart>
    <w:docPart>
      <w:docPartPr>
        <w:name w:val="330C92E7CF514E2EA970ACF90EFE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ADBD-BC91-49D5-ABCD-5F1E09B8189F}"/>
      </w:docPartPr>
      <w:docPartBody>
        <w:p w:rsidR="008219D1" w:rsidRDefault="00FE2534" w:rsidP="00FE2534">
          <w:pPr>
            <w:pStyle w:val="330C92E7CF514E2EA970ACF90EFE46491"/>
          </w:pPr>
          <w:r>
            <w:t>10</w:t>
          </w:r>
          <w:r w:rsidRPr="00A336B9">
            <w:rPr>
              <w:rStyle w:val="PlaceholderText"/>
            </w:rPr>
            <w:t>/10</w:t>
          </w:r>
        </w:p>
      </w:docPartBody>
    </w:docPart>
    <w:docPart>
      <w:docPartPr>
        <w:name w:val="9717E0DC06374FF98F85E0FE1579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9AC2-C2D3-4F76-BA1A-BEC0D1D53830}"/>
      </w:docPartPr>
      <w:docPartBody>
        <w:p w:rsidR="008219D1" w:rsidRDefault="00FE2534" w:rsidP="00FE2534">
          <w:pPr>
            <w:pStyle w:val="9717E0DC06374FF98F85E0FE15793E431"/>
          </w:pPr>
          <w:r w:rsidRPr="00A336B9">
            <w:rPr>
              <w:rStyle w:val="PlaceholderText"/>
            </w:rPr>
            <w:t>Creativity</w:t>
          </w:r>
        </w:p>
      </w:docPartBody>
    </w:docPart>
    <w:docPart>
      <w:docPartPr>
        <w:name w:val="F41FCCB287F54820AA9877B8F1EF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D40F-93C4-4382-A95F-E2A19A5BC48B}"/>
      </w:docPartPr>
      <w:docPartBody>
        <w:p w:rsidR="008219D1" w:rsidRDefault="00FE2534" w:rsidP="00FE2534">
          <w:pPr>
            <w:pStyle w:val="F41FCCB287F54820AA9877B8F1EF25451"/>
          </w:pPr>
          <w:r w:rsidRPr="00A336B9">
            <w:rPr>
              <w:rStyle w:val="PlaceholderText"/>
            </w:rPr>
            <w:t>9/10</w:t>
          </w:r>
        </w:p>
      </w:docPartBody>
    </w:docPart>
    <w:docPart>
      <w:docPartPr>
        <w:name w:val="3B19C70FF6E144BF8AC544F30BD5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B8E5-9F66-450C-AD38-D967476088CC}"/>
      </w:docPartPr>
      <w:docPartBody>
        <w:p w:rsidR="00387AFB" w:rsidRDefault="00FE2534" w:rsidP="00711F30">
          <w:pPr>
            <w:pStyle w:val="3B19C70FF6E144BF8AC544F30BD54B8E"/>
          </w:pPr>
          <w:r w:rsidRPr="003E337C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8EE81196F3CA46B8B19ACB781EB8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C3E7-F871-455D-9117-FCBE0D91983F}"/>
      </w:docPartPr>
      <w:docPartBody>
        <w:p w:rsidR="00387AFB" w:rsidRDefault="00FE2534" w:rsidP="00711F30">
          <w:pPr>
            <w:pStyle w:val="8EE81196F3CA46B8B19ACB781EB8F8DA"/>
          </w:pPr>
          <w:r w:rsidRPr="003E337C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36AA931C530B41A486A1ACE59C47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94E3-3009-4F57-893F-BC299F176613}"/>
      </w:docPartPr>
      <w:docPartBody>
        <w:p w:rsidR="00387AFB" w:rsidRDefault="00FE2534" w:rsidP="00711F30">
          <w:pPr>
            <w:pStyle w:val="36AA931C530B41A486A1ACE59C47ADDB"/>
          </w:pPr>
          <w:r w:rsidRPr="003E337C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1AD3BA1FCDDC47ECA6B66DC1C101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D28A-DD77-47DB-8B7F-F6CD017D1065}"/>
      </w:docPartPr>
      <w:docPartBody>
        <w:p w:rsidR="003B7A27" w:rsidRDefault="00FE2534">
          <w:r w:rsidRPr="00A268F1">
            <w:t>taylor@example.com</w:t>
          </w:r>
        </w:p>
      </w:docPartBody>
    </w:docPart>
    <w:docPart>
      <w:docPartPr>
        <w:name w:val="9109CAFF7C754411BC7D35EA6DEC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076-DFD1-4A11-A899-E0C7B06C62A1}"/>
      </w:docPartPr>
      <w:docPartBody>
        <w:p w:rsidR="003B7A27" w:rsidRDefault="00FE2534">
          <w:r>
            <w:t>Jasper University</w:t>
          </w:r>
        </w:p>
      </w:docPartBody>
    </w:docPart>
    <w:docPart>
      <w:docPartPr>
        <w:name w:val="3F8850853D4E448089539A528F65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5D47-33DA-4D9F-BB93-DEA7920E4E17}"/>
      </w:docPartPr>
      <w:docPartBody>
        <w:p w:rsidR="003B7A27" w:rsidRDefault="00FE2534">
          <w:r w:rsidRPr="00A268F1">
            <w:t>20</w:t>
          </w:r>
          <w:r>
            <w:t>XX</w:t>
          </w:r>
          <w:r w:rsidRPr="00A268F1">
            <w:t xml:space="preserve"> </w:t>
          </w:r>
          <w:r>
            <w:t>–</w:t>
          </w:r>
          <w:r w:rsidRPr="00A268F1">
            <w:t xml:space="preserve"> 20</w:t>
          </w:r>
          <w: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3C652FBE"/>
    <w:multiLevelType w:val="hybridMultilevel"/>
    <w:tmpl w:val="B4BC3380"/>
    <w:lvl w:ilvl="0" w:tplc="3CE2374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4EA72E" w:themeColor="accent6"/>
        <w:sz w:val="18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216">
    <w:abstractNumId w:val="0"/>
  </w:num>
  <w:num w:numId="2" w16cid:durableId="38583589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B"/>
    <w:rsid w:val="00025619"/>
    <w:rsid w:val="001241B3"/>
    <w:rsid w:val="00263439"/>
    <w:rsid w:val="00387AFB"/>
    <w:rsid w:val="003B5358"/>
    <w:rsid w:val="003B7A27"/>
    <w:rsid w:val="004F5C1F"/>
    <w:rsid w:val="00526DCD"/>
    <w:rsid w:val="00553871"/>
    <w:rsid w:val="00711F30"/>
    <w:rsid w:val="0079620B"/>
    <w:rsid w:val="007C172C"/>
    <w:rsid w:val="008219D1"/>
    <w:rsid w:val="008A57A3"/>
    <w:rsid w:val="0098619D"/>
    <w:rsid w:val="00AC3EBA"/>
    <w:rsid w:val="00B60AFB"/>
    <w:rsid w:val="00C61572"/>
    <w:rsid w:val="00C911AD"/>
    <w:rsid w:val="00DC01A8"/>
    <w:rsid w:val="00E10D7F"/>
    <w:rsid w:val="00E2538F"/>
    <w:rsid w:val="00FD7BF9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534"/>
    <w:rPr>
      <w:color w:val="808080"/>
    </w:rPr>
  </w:style>
  <w:style w:type="character" w:styleId="Hyperlink">
    <w:name w:val="Hyperlink"/>
    <w:basedOn w:val="DefaultParagraphFont"/>
    <w:uiPriority w:val="99"/>
    <w:rsid w:val="008A57A3"/>
    <w:rPr>
      <w:color w:val="467886" w:themeColor="hyperlink"/>
      <w:u w:val="single"/>
    </w:rPr>
  </w:style>
  <w:style w:type="paragraph" w:customStyle="1" w:styleId="384EB82ECA8D4D15BE4296ED08A74209">
    <w:name w:val="384EB82ECA8D4D15BE4296ED08A74209"/>
    <w:rsid w:val="00E10D7F"/>
  </w:style>
  <w:style w:type="paragraph" w:customStyle="1" w:styleId="3A4E61E1967243C08C83D3595550C665">
    <w:name w:val="3A4E61E1967243C08C83D3595550C665"/>
    <w:rsid w:val="00E10D7F"/>
  </w:style>
  <w:style w:type="paragraph" w:customStyle="1" w:styleId="C2432108C3024BCC8B2A5FF971314031">
    <w:name w:val="C2432108C3024BCC8B2A5FF971314031"/>
    <w:rsid w:val="00E10D7F"/>
  </w:style>
  <w:style w:type="paragraph" w:customStyle="1" w:styleId="218C541AAFCA441AB08E11B0838F8C1D">
    <w:name w:val="218C541AAFCA441AB08E11B0838F8C1D"/>
    <w:rsid w:val="00E10D7F"/>
  </w:style>
  <w:style w:type="paragraph" w:customStyle="1" w:styleId="0969745F7A7F41DF97A3FFE0B4682E34">
    <w:name w:val="0969745F7A7F41DF97A3FFE0B4682E34"/>
    <w:rsid w:val="00E10D7F"/>
  </w:style>
  <w:style w:type="paragraph" w:customStyle="1" w:styleId="520048274EC84482ADB04C33B8D35C76">
    <w:name w:val="520048274EC84482ADB04C33B8D35C76"/>
    <w:rsid w:val="0098619D"/>
  </w:style>
  <w:style w:type="paragraph" w:customStyle="1" w:styleId="0D1D0CCAF0AC4F52B8AD9CE50937456D">
    <w:name w:val="0D1D0CCAF0AC4F52B8AD9CE50937456D"/>
    <w:rsid w:val="0098619D"/>
  </w:style>
  <w:style w:type="paragraph" w:customStyle="1" w:styleId="EE8A5902C78F474686BB832E55D93617">
    <w:name w:val="EE8A5902C78F474686BB832E55D93617"/>
    <w:rsid w:val="0098619D"/>
  </w:style>
  <w:style w:type="paragraph" w:customStyle="1" w:styleId="7E1994606CC04965A2BF89D1208F8FBF8">
    <w:name w:val="7E1994606CC04965A2BF89D1208F8FBF8"/>
    <w:rsid w:val="008A57A3"/>
    <w:pPr>
      <w:widowControl w:val="0"/>
      <w:autoSpaceDE w:val="0"/>
      <w:autoSpaceDN w:val="0"/>
      <w:spacing w:before="27" w:after="120" w:line="240" w:lineRule="auto"/>
      <w:ind w:left="14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97DBA3ED125241A79CAC9D8CE8C735F3">
    <w:name w:val="97DBA3ED125241A79CAC9D8CE8C735F3"/>
    <w:rsid w:val="008A57A3"/>
  </w:style>
  <w:style w:type="paragraph" w:customStyle="1" w:styleId="2E32FD213F54403CAFACA6C7FB85C257">
    <w:name w:val="2E32FD213F54403CAFACA6C7FB85C257"/>
    <w:rsid w:val="008A57A3"/>
  </w:style>
  <w:style w:type="paragraph" w:customStyle="1" w:styleId="9BA245D449B640C1964084854514763D">
    <w:name w:val="9BA245D449B640C1964084854514763D"/>
    <w:rsid w:val="008A57A3"/>
  </w:style>
  <w:style w:type="paragraph" w:customStyle="1" w:styleId="E5A4C9B6FAE846B68A0D57598D6806B8">
    <w:name w:val="E5A4C9B6FAE846B68A0D57598D6806B8"/>
    <w:rsid w:val="008A57A3"/>
  </w:style>
  <w:style w:type="paragraph" w:customStyle="1" w:styleId="7DF5D60EE1A24FB0A58AEE8A8430D853">
    <w:name w:val="7DF5D60EE1A24FB0A58AEE8A8430D853"/>
    <w:rsid w:val="008A57A3"/>
  </w:style>
  <w:style w:type="paragraph" w:customStyle="1" w:styleId="56FFB91CEC3A44BCBFBEEB829C156DCD">
    <w:name w:val="56FFB91CEC3A44BCBFBEEB829C156DCD"/>
    <w:rsid w:val="008A57A3"/>
  </w:style>
  <w:style w:type="paragraph" w:customStyle="1" w:styleId="FCA5D86DB6BE42419E32529E35D8AF4E">
    <w:name w:val="FCA5D86DB6BE42419E32529E35D8AF4E"/>
    <w:rsid w:val="008A57A3"/>
  </w:style>
  <w:style w:type="paragraph" w:customStyle="1" w:styleId="3EFF343CFBDD4CCC9AA076B72A4F6CAA">
    <w:name w:val="3EFF343CFBDD4CCC9AA076B72A4F6CAA"/>
    <w:rsid w:val="008A57A3"/>
  </w:style>
  <w:style w:type="paragraph" w:customStyle="1" w:styleId="F90DA4229A544CD29281A7093A53A64D">
    <w:name w:val="F90DA4229A544CD29281A7093A53A64D"/>
    <w:rsid w:val="008A57A3"/>
  </w:style>
  <w:style w:type="paragraph" w:customStyle="1" w:styleId="6F902F7930A0420C889AF04A03123A22">
    <w:name w:val="6F902F7930A0420C889AF04A03123A22"/>
    <w:rsid w:val="008A57A3"/>
  </w:style>
  <w:style w:type="paragraph" w:customStyle="1" w:styleId="73A72E9B1CFD40E08C9747736E91D43B">
    <w:name w:val="73A72E9B1CFD40E08C9747736E91D43B"/>
    <w:rsid w:val="008A57A3"/>
  </w:style>
  <w:style w:type="paragraph" w:customStyle="1" w:styleId="E56D1E8D8F8B45FB813AEF724F8BE145">
    <w:name w:val="E56D1E8D8F8B45FB813AEF724F8BE145"/>
    <w:rsid w:val="008A57A3"/>
  </w:style>
  <w:style w:type="paragraph" w:customStyle="1" w:styleId="9599C370731042ACA17BB9F5829AA7D1">
    <w:name w:val="9599C370731042ACA17BB9F5829AA7D1"/>
    <w:rsid w:val="008A57A3"/>
  </w:style>
  <w:style w:type="paragraph" w:customStyle="1" w:styleId="361146C7BA97490BB6069240F1D56FBE">
    <w:name w:val="361146C7BA97490BB6069240F1D56FBE"/>
    <w:rsid w:val="008A57A3"/>
  </w:style>
  <w:style w:type="paragraph" w:customStyle="1" w:styleId="6429A233767D4FECA991E0CCC20EF829">
    <w:name w:val="6429A233767D4FECA991E0CCC20EF829"/>
    <w:rsid w:val="008A57A3"/>
  </w:style>
  <w:style w:type="paragraph" w:customStyle="1" w:styleId="C26FE0B680264BE48F5164E5F11D7E76">
    <w:name w:val="C26FE0B680264BE48F5164E5F11D7E76"/>
    <w:rsid w:val="008A57A3"/>
  </w:style>
  <w:style w:type="paragraph" w:customStyle="1" w:styleId="0E7B2868462B44848E10D20D11C36AFD">
    <w:name w:val="0E7B2868462B44848E10D20D11C36AFD"/>
    <w:rsid w:val="008A57A3"/>
  </w:style>
  <w:style w:type="paragraph" w:customStyle="1" w:styleId="60D02AB0C6D149DC8353D126BC40BD60">
    <w:name w:val="60D02AB0C6D149DC8353D126BC40BD60"/>
    <w:rsid w:val="008A57A3"/>
  </w:style>
  <w:style w:type="paragraph" w:customStyle="1" w:styleId="3B19C70FF6E144BF8AC544F30BD54B8E">
    <w:name w:val="3B19C70FF6E144BF8AC544F30BD54B8E"/>
    <w:rsid w:val="00711F30"/>
  </w:style>
  <w:style w:type="paragraph" w:customStyle="1" w:styleId="8EE81196F3CA46B8B19ACB781EB8F8DA">
    <w:name w:val="8EE81196F3CA46B8B19ACB781EB8F8DA"/>
    <w:rsid w:val="00711F30"/>
  </w:style>
  <w:style w:type="paragraph" w:customStyle="1" w:styleId="36AA931C530B41A486A1ACE59C47ADDB">
    <w:name w:val="36AA931C530B41A486A1ACE59C47ADDB"/>
    <w:rsid w:val="00711F30"/>
  </w:style>
  <w:style w:type="paragraph" w:customStyle="1" w:styleId="55872DAFE67E43C7B6D5311041F6F285">
    <w:name w:val="55872DAFE67E43C7B6D5311041F6F285"/>
    <w:rsid w:val="00711F30"/>
  </w:style>
  <w:style w:type="paragraph" w:customStyle="1" w:styleId="87622C6BE84E4A0087A7F31E63E3B9B7">
    <w:name w:val="87622C6BE84E4A0087A7F31E63E3B9B7"/>
    <w:rsid w:val="00711F30"/>
  </w:style>
  <w:style w:type="paragraph" w:customStyle="1" w:styleId="94C0DCA861B04176A9CA9E5372EE55BB">
    <w:name w:val="94C0DCA861B04176A9CA9E5372EE55BB"/>
    <w:rsid w:val="00711F30"/>
  </w:style>
  <w:style w:type="paragraph" w:customStyle="1" w:styleId="C0D9F50E58484DDF9114DB56F79A32C9">
    <w:name w:val="C0D9F50E58484DDF9114DB56F79A32C9"/>
    <w:rsid w:val="00711F30"/>
  </w:style>
  <w:style w:type="paragraph" w:customStyle="1" w:styleId="7AA36DF51564485BA4826075380BCF27">
    <w:name w:val="7AA36DF51564485BA4826075380BCF27"/>
    <w:rsid w:val="00711F30"/>
  </w:style>
  <w:style w:type="paragraph" w:customStyle="1" w:styleId="55A5D1D2E54F4EE495AAA5995ED6BA5F">
    <w:name w:val="55A5D1D2E54F4EE495AAA5995ED6BA5F"/>
    <w:rsid w:val="00711F30"/>
  </w:style>
  <w:style w:type="paragraph" w:customStyle="1" w:styleId="5208B5BA437B4CE9852977FB1675D0861">
    <w:name w:val="5208B5BA437B4CE9852977FB1675D086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8819036FC9194B9F8A25F2836EC5D8941">
    <w:name w:val="8819036FC9194B9F8A25F2836EC5D894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D5E677288DE34CE7A8AB85DA1D7BC4951">
    <w:name w:val="D5E677288DE34CE7A8AB85DA1D7BC495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9717E0DC06374FF98F85E0FE15793E431">
    <w:name w:val="9717E0DC06374FF98F85E0FE15793E43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F41FCCB287F54820AA9877B8F1EF25451">
    <w:name w:val="F41FCCB287F54820AA9877B8F1EF2545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DCB83CFB91674D77803D719967C75D001">
    <w:name w:val="DCB83CFB91674D77803D719967C75D00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E964E2C931974745849EB43D321812F91">
    <w:name w:val="E964E2C931974745849EB43D321812F9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129501AD53F341F49F459857FA71B7771">
    <w:name w:val="129501AD53F341F49F459857FA71B777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330C92E7CF514E2EA970ACF90EFE46491">
    <w:name w:val="330C92E7CF514E2EA970ACF90EFE4649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CDFF288021824A4492FCDA901201EC481">
    <w:name w:val="CDFF288021824A4492FCDA901201EC48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6AEE2126BD6B41038777D3E1C634225A1">
    <w:name w:val="6AEE2126BD6B41038777D3E1C634225A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74E907F4209B4AB2B4FC329571DC3BD61">
    <w:name w:val="74E907F4209B4AB2B4FC329571DC3BD6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80FD1CD32CD34D6EBA8C19A019633F6B1">
    <w:name w:val="80FD1CD32CD34D6EBA8C19A019633F6B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DC9E94A3953F488EBE2615FCA783756B1">
    <w:name w:val="DC9E94A3953F488EBE2615FCA783756B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8BBCCA0C8EB24D7C9257574E6126242A1">
    <w:name w:val="8BBCCA0C8EB24D7C9257574E6126242A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849A0945B02149BE8B042962CAF51B761">
    <w:name w:val="849A0945B02149BE8B042962CAF51B76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6248101267C04A819164BA6C1C56C4E41">
    <w:name w:val="6248101267C04A819164BA6C1C56C4E4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C79F78ED030843B69CEAD52CD822BD951">
    <w:name w:val="C79F78ED030843B69CEAD52CD822BD95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BABAA3F1FC6F485B964A480628FF060E1">
    <w:name w:val="BABAA3F1FC6F485B964A480628FF060E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794E3631CFB64C42890F0E08CEBE4F311">
    <w:name w:val="794E3631CFB64C42890F0E08CEBE4F31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0147A5B44A41480899BBE9F07BDF77481">
    <w:name w:val="0147A5B44A41480899BBE9F07BDF77481"/>
    <w:rsid w:val="00FE253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paragraph" w:customStyle="1" w:styleId="A65DEA51FA06479B9ADDFCA76648A47B1">
    <w:name w:val="A65DEA51FA06479B9ADDFCA76648A47B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B145D070475C49B7B3C216B73C6C6EFF1">
    <w:name w:val="B145D070475C49B7B3C216B73C6C6EFF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4F5C842776CC483EB7E4663E4626F3AC1">
    <w:name w:val="4F5C842776CC483EB7E4663E4626F3AC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E2EB34E979A3452A99948899CE1BDA981">
    <w:name w:val="E2EB34E979A3452A99948899CE1BDA98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  <w:style w:type="paragraph" w:customStyle="1" w:styleId="5F8A2F1EFC7C4612BFCB71B302ECFF4F1">
    <w:name w:val="5F8A2F1EFC7C4612BFCB71B302ECFF4F1"/>
    <w:rsid w:val="00FE2534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AD634505CEA34DC0A25C55F91A0905B71">
    <w:name w:val="AD634505CEA34DC0A25C55F91A0905B71"/>
    <w:rsid w:val="00FE2534"/>
    <w:pPr>
      <w:widowControl w:val="0"/>
      <w:autoSpaceDE w:val="0"/>
      <w:autoSpaceDN w:val="0"/>
      <w:spacing w:after="0" w:line="312" w:lineRule="auto"/>
      <w:jc w:val="right"/>
    </w:pPr>
    <w:rPr>
      <w:rFonts w:eastAsia="Arial" w:cs="Arial"/>
      <w:sz w:val="18"/>
      <w:szCs w:val="16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306D-317D-478E-8CEB-9DA9F02969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C29DD8C-7133-4F56-A4F6-1920B407A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8C947-0F29-4FDA-93E2-0E991118E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3A39D-5949-4F95-B67B-7FBBDF274E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2023-04-04T14:44:00Z</dcterms:created>
  <dcterms:modified xsi:type="dcterms:W3CDTF">2024-03-01T00:34:00Z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